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9B10" w14:textId="77777777" w:rsidR="00357CA6" w:rsidRPr="00A94A38" w:rsidRDefault="00357CA6" w:rsidP="00357CA6">
      <w:pPr>
        <w:spacing w:line="240" w:lineRule="auto"/>
        <w:ind w:right="226"/>
        <w:rPr>
          <w:rFonts w:eastAsia="Times New Roman" w:cs="Times New Roman"/>
          <w:color w:val="000000"/>
          <w:lang w:eastAsia="zh-CN"/>
        </w:rPr>
      </w:pPr>
      <w:bookmarkStart w:id="0" w:name="_GoBack"/>
      <w:bookmarkEnd w:id="0"/>
    </w:p>
    <w:p w14:paraId="11C29D91" w14:textId="77777777" w:rsidR="00357CA6" w:rsidRDefault="00357CA6" w:rsidP="00357CA6">
      <w:pPr>
        <w:spacing w:line="240" w:lineRule="auto"/>
        <w:ind w:right="226" w:firstLine="284"/>
        <w:jc w:val="right"/>
        <w:rPr>
          <w:rFonts w:eastAsia="Times New Roman" w:cs="Times New Roman"/>
          <w:color w:val="000000"/>
          <w:lang w:eastAsia="zh-CN"/>
        </w:rPr>
      </w:pPr>
    </w:p>
    <w:p w14:paraId="7223749A" w14:textId="77777777" w:rsidR="00357CA6" w:rsidRPr="00A94A38" w:rsidRDefault="00357CA6" w:rsidP="00357CA6">
      <w:pPr>
        <w:spacing w:line="240" w:lineRule="auto"/>
        <w:ind w:right="226" w:firstLine="284"/>
        <w:jc w:val="right"/>
        <w:rPr>
          <w:rFonts w:ascii="Courier New" w:eastAsia="Courier New" w:hAnsi="Courier New" w:cs="Courier New"/>
          <w:color w:val="000000"/>
          <w:lang w:eastAsia="zh-CN"/>
        </w:rPr>
      </w:pPr>
      <w:r w:rsidRPr="00A94A38">
        <w:rPr>
          <w:rFonts w:eastAsia="Times New Roman" w:cs="Times New Roman"/>
          <w:color w:val="000000"/>
          <w:lang w:eastAsia="zh-CN"/>
        </w:rPr>
        <w:t>Приложение № 1</w:t>
      </w:r>
    </w:p>
    <w:p w14:paraId="553D293C" w14:textId="77777777" w:rsidR="00357CA6" w:rsidRPr="00A94A38" w:rsidRDefault="00357CA6" w:rsidP="00357CA6">
      <w:pPr>
        <w:tabs>
          <w:tab w:val="left" w:pos="0"/>
          <w:tab w:val="left" w:pos="284"/>
        </w:tabs>
        <w:jc w:val="center"/>
        <w:rPr>
          <w:rFonts w:ascii="Courier New" w:eastAsia="Courier New" w:hAnsi="Courier New" w:cs="Courier New"/>
          <w:color w:val="000000"/>
          <w:lang w:eastAsia="zh-CN"/>
        </w:rPr>
      </w:pPr>
      <w:r w:rsidRPr="00A94A38">
        <w:rPr>
          <w:rFonts w:eastAsia="Calibri" w:cs="Times New Roman"/>
          <w:b/>
          <w:color w:val="000000"/>
        </w:rPr>
        <w:t>Заявка</w:t>
      </w:r>
    </w:p>
    <w:p w14:paraId="2663D537" w14:textId="77777777" w:rsidR="00357CA6" w:rsidRPr="00A94A38" w:rsidRDefault="00357CA6" w:rsidP="00357CA6">
      <w:pPr>
        <w:ind w:left="-142" w:firstLine="142"/>
        <w:jc w:val="center"/>
        <w:rPr>
          <w:rFonts w:ascii="Courier New" w:eastAsia="Courier New" w:hAnsi="Courier New" w:cs="Courier New"/>
          <w:color w:val="000000"/>
          <w:lang w:eastAsia="zh-CN"/>
        </w:rPr>
      </w:pPr>
      <w:r w:rsidRPr="00A94A38">
        <w:rPr>
          <w:rFonts w:eastAsia="Calibri" w:cs="Times New Roman"/>
          <w:color w:val="000000"/>
        </w:rPr>
        <w:t>на участие в Х</w:t>
      </w:r>
      <w:r>
        <w:rPr>
          <w:rFonts w:eastAsia="Calibri" w:cs="Times New Roman"/>
          <w:color w:val="000000"/>
          <w:lang w:val="en-US"/>
        </w:rPr>
        <w:t>I</w:t>
      </w:r>
      <w:r w:rsidRPr="00A94A38">
        <w:rPr>
          <w:rFonts w:eastAsia="Calibri" w:cs="Times New Roman"/>
          <w:color w:val="000000"/>
          <w:lang w:val="en-US"/>
        </w:rPr>
        <w:t>I</w:t>
      </w:r>
      <w:r w:rsidRPr="00A94A38">
        <w:rPr>
          <w:rFonts w:eastAsia="Calibri" w:cs="Times New Roman"/>
          <w:color w:val="000000"/>
        </w:rPr>
        <w:t xml:space="preserve"> городском краеведческом конкурсе</w:t>
      </w:r>
    </w:p>
    <w:p w14:paraId="5EF76077" w14:textId="77777777" w:rsidR="00357CA6" w:rsidRPr="00A94A38" w:rsidRDefault="00357CA6" w:rsidP="00357CA6">
      <w:pPr>
        <w:ind w:left="-142" w:firstLine="142"/>
        <w:jc w:val="center"/>
        <w:rPr>
          <w:rFonts w:ascii="Courier New" w:eastAsia="Courier New" w:hAnsi="Courier New" w:cs="Courier New"/>
          <w:color w:val="000000"/>
          <w:lang w:eastAsia="zh-CN"/>
        </w:rPr>
      </w:pPr>
      <w:r w:rsidRPr="00A94A38">
        <w:rPr>
          <w:rFonts w:eastAsia="Calibri" w:cs="Times New Roman"/>
          <w:color w:val="000000"/>
        </w:rPr>
        <w:t>«Люблю тебя, моя Самара!»</w:t>
      </w:r>
    </w:p>
    <w:p w14:paraId="533CABFE" w14:textId="77777777" w:rsidR="00357CA6" w:rsidRPr="00A94A38" w:rsidRDefault="00357CA6" w:rsidP="00357CA6">
      <w:pPr>
        <w:ind w:left="-142" w:firstLine="142"/>
        <w:jc w:val="center"/>
        <w:rPr>
          <w:rFonts w:eastAsia="Calibri" w:cs="Times New Roman"/>
          <w:color w:val="000000"/>
        </w:rPr>
      </w:pPr>
    </w:p>
    <w:p w14:paraId="599F054A" w14:textId="77777777" w:rsidR="00357CA6" w:rsidRPr="00A94A38" w:rsidRDefault="00357CA6" w:rsidP="00357CA6">
      <w:pPr>
        <w:ind w:left="-142" w:firstLine="142"/>
        <w:rPr>
          <w:rFonts w:eastAsia="Calibri" w:cs="Times New Roman"/>
          <w:color w:val="000000"/>
          <w:u w:val="single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57CA6" w:rsidRPr="00A94A38" w14:paraId="0C1A16D4" w14:textId="77777777" w:rsidTr="00EB69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D5CD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Образовательное учреждение (краткое наименование)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0539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</w:tr>
      <w:tr w:rsidR="00357CA6" w:rsidRPr="00A94A38" w14:paraId="7A23507B" w14:textId="77777777" w:rsidTr="00EB69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828E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ФИО и должность руководителя команды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739E" w14:textId="77777777" w:rsidR="00357CA6" w:rsidRPr="00F009AE" w:rsidRDefault="00357CA6" w:rsidP="00EB6907">
            <w:pPr>
              <w:snapToGrid w:val="0"/>
              <w:rPr>
                <w:rFonts w:eastAsia="Calibri" w:cs="Times New Roman"/>
                <w:i/>
                <w:iCs/>
                <w:color w:val="000000"/>
              </w:rPr>
            </w:pPr>
          </w:p>
        </w:tc>
      </w:tr>
      <w:tr w:rsidR="00357CA6" w:rsidRPr="00A94A38" w14:paraId="0935D0E1" w14:textId="77777777" w:rsidTr="00EB69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87F4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Телефон, электронная почта руководителя команды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C7D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</w:tr>
      <w:tr w:rsidR="00357CA6" w:rsidRPr="00A94A38" w14:paraId="76F6C0D5" w14:textId="77777777" w:rsidTr="00EB69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F691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Возрастная категория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06AD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</w:tr>
      <w:tr w:rsidR="00357CA6" w:rsidRPr="00A94A38" w14:paraId="1AF6768B" w14:textId="77777777" w:rsidTr="00EB69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AF1A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 xml:space="preserve">Номинация конкурса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5EDE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  <w:r w:rsidRPr="00924323">
              <w:rPr>
                <w:rFonts w:eastAsia="Calibri" w:cs="Times New Roman"/>
                <w:i/>
                <w:iCs/>
                <w:color w:val="000000"/>
              </w:rPr>
              <w:t xml:space="preserve">художественный плакат, аппликация, рассказ или </w:t>
            </w:r>
            <w:proofErr w:type="spellStart"/>
            <w:r w:rsidRPr="00924323">
              <w:rPr>
                <w:rFonts w:eastAsia="Calibri" w:cs="Times New Roman"/>
                <w:i/>
                <w:iCs/>
                <w:color w:val="000000"/>
              </w:rPr>
              <w:t>буктрейлер</w:t>
            </w:r>
            <w:proofErr w:type="spellEnd"/>
          </w:p>
        </w:tc>
      </w:tr>
      <w:tr w:rsidR="00357CA6" w:rsidRPr="00A94A38" w14:paraId="1AECEB88" w14:textId="77777777" w:rsidTr="00EB690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6AC4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Название команды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CADB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</w:tr>
      <w:tr w:rsidR="00357CA6" w:rsidRPr="00A94A38" w14:paraId="0F9A92F2" w14:textId="77777777" w:rsidTr="00EB6907"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8E2F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Состав команды (</w:t>
            </w:r>
            <w:r>
              <w:rPr>
                <w:rFonts w:eastAsia="Calibri" w:cs="Times New Roman"/>
                <w:color w:val="000000"/>
              </w:rPr>
              <w:t xml:space="preserve">от 3 до </w:t>
            </w:r>
            <w:r w:rsidRPr="00A94A38">
              <w:rPr>
                <w:rFonts w:eastAsia="Calibri" w:cs="Times New Roman"/>
                <w:color w:val="000000"/>
              </w:rPr>
              <w:t>5 человек)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6961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1.</w:t>
            </w:r>
          </w:p>
        </w:tc>
      </w:tr>
      <w:tr w:rsidR="00357CA6" w:rsidRPr="00A94A38" w14:paraId="5536F164" w14:textId="77777777" w:rsidTr="00EB6907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0630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22BA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2.</w:t>
            </w:r>
          </w:p>
        </w:tc>
      </w:tr>
      <w:tr w:rsidR="00357CA6" w:rsidRPr="00A94A38" w14:paraId="199F6899" w14:textId="77777777" w:rsidTr="00EB6907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6F88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84F4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3.</w:t>
            </w:r>
          </w:p>
        </w:tc>
      </w:tr>
      <w:tr w:rsidR="00357CA6" w:rsidRPr="00A94A38" w14:paraId="38B97760" w14:textId="77777777" w:rsidTr="00EB6907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74E6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61B0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4.</w:t>
            </w:r>
          </w:p>
        </w:tc>
      </w:tr>
      <w:tr w:rsidR="00357CA6" w:rsidRPr="00A94A38" w14:paraId="2AFF871C" w14:textId="77777777" w:rsidTr="00EB6907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80EE" w14:textId="77777777" w:rsidR="00357CA6" w:rsidRPr="00A94A38" w:rsidRDefault="00357CA6" w:rsidP="00EB6907">
            <w:pPr>
              <w:snapToGrid w:val="0"/>
              <w:rPr>
                <w:rFonts w:eastAsia="Calibri" w:cs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093F" w14:textId="77777777" w:rsidR="00357CA6" w:rsidRPr="00A94A38" w:rsidRDefault="00357CA6" w:rsidP="00EB6907">
            <w:pPr>
              <w:rPr>
                <w:rFonts w:ascii="Courier New" w:eastAsia="Courier New" w:hAnsi="Courier New" w:cs="Courier New"/>
                <w:color w:val="000000"/>
                <w:lang w:eastAsia="zh-CN"/>
              </w:rPr>
            </w:pPr>
            <w:r w:rsidRPr="00A94A38">
              <w:rPr>
                <w:rFonts w:eastAsia="Calibri" w:cs="Times New Roman"/>
                <w:color w:val="000000"/>
              </w:rPr>
              <w:t>5.</w:t>
            </w:r>
          </w:p>
        </w:tc>
      </w:tr>
    </w:tbl>
    <w:p w14:paraId="27EF131E" w14:textId="77777777" w:rsidR="00357CA6" w:rsidRPr="00053503" w:rsidRDefault="00357CA6" w:rsidP="00357CA6">
      <w:pPr>
        <w:rPr>
          <w:lang w:val="en-US"/>
        </w:rPr>
      </w:pPr>
    </w:p>
    <w:p w14:paraId="50FC2D32" w14:textId="77777777" w:rsidR="005D4D59" w:rsidRDefault="005D4D59"/>
    <w:sectPr w:rsidR="005D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BC0E7D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18E36F52"/>
    <w:multiLevelType w:val="multilevel"/>
    <w:tmpl w:val="ED6E43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8C25B0"/>
    <w:multiLevelType w:val="multilevel"/>
    <w:tmpl w:val="0074E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color w:val="000000"/>
        <w:sz w:val="24"/>
      </w:rPr>
    </w:lvl>
  </w:abstractNum>
  <w:abstractNum w:abstractNumId="6" w15:restartNumberingAfterBreak="0">
    <w:nsid w:val="43402982"/>
    <w:multiLevelType w:val="hybridMultilevel"/>
    <w:tmpl w:val="9F54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585F"/>
    <w:multiLevelType w:val="hybridMultilevel"/>
    <w:tmpl w:val="0978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D76"/>
    <w:multiLevelType w:val="hybridMultilevel"/>
    <w:tmpl w:val="2EF4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172E9"/>
    <w:multiLevelType w:val="multilevel"/>
    <w:tmpl w:val="186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82B31E2"/>
    <w:multiLevelType w:val="hybridMultilevel"/>
    <w:tmpl w:val="4830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9"/>
    <w:rsid w:val="00155728"/>
    <w:rsid w:val="00357CA6"/>
    <w:rsid w:val="005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8C05-5B54-4EA8-91D4-4CE6BD25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A6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57CA6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7CA6"/>
    <w:rPr>
      <w:rFonts w:ascii="Times New Roman" w:eastAsia="SimSun" w:hAnsi="Times New Roman" w:cs="Arial"/>
      <w:b/>
      <w:bCs/>
      <w:kern w:val="1"/>
      <w:sz w:val="48"/>
      <w:szCs w:val="48"/>
      <w:lang w:eastAsia="hi-IN" w:bidi="hi-IN"/>
    </w:rPr>
  </w:style>
  <w:style w:type="character" w:styleId="a4">
    <w:name w:val="Hyperlink"/>
    <w:uiPriority w:val="99"/>
    <w:rsid w:val="00357C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7CA6"/>
    <w:pPr>
      <w:suppressAutoHyphens w:val="0"/>
      <w:autoSpaceDE w:val="0"/>
      <w:autoSpaceDN w:val="0"/>
      <w:spacing w:line="240" w:lineRule="auto"/>
      <w:ind w:left="102" w:firstLine="707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0">
    <w:name w:val="Body Text"/>
    <w:basedOn w:val="a"/>
    <w:link w:val="a6"/>
    <w:uiPriority w:val="99"/>
    <w:semiHidden/>
    <w:unhideWhenUsed/>
    <w:rsid w:val="00357CA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57CA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admin2</cp:lastModifiedBy>
  <cp:revision>3</cp:revision>
  <dcterms:created xsi:type="dcterms:W3CDTF">2025-10-02T13:08:00Z</dcterms:created>
  <dcterms:modified xsi:type="dcterms:W3CDTF">2025-10-03T07:23:00Z</dcterms:modified>
</cp:coreProperties>
</file>